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5191" w14:textId="3018CE0E" w:rsidR="00F94225" w:rsidRDefault="00F94225">
      <w:pPr>
        <w:spacing w:before="3" w:line="100" w:lineRule="exact"/>
        <w:rPr>
          <w:sz w:val="11"/>
          <w:szCs w:val="11"/>
        </w:rPr>
      </w:pPr>
    </w:p>
    <w:p w14:paraId="4E060962" w14:textId="42A5BAD7" w:rsidR="00F94225" w:rsidRDefault="00CD1AEA">
      <w:pPr>
        <w:spacing w:line="200" w:lineRule="exact"/>
      </w:pPr>
      <w:r>
        <w:rPr>
          <w:rFonts w:ascii="Calibri" w:eastAsia="Calibri" w:hAnsi="Calibri" w:cs="Calibri"/>
          <w:b/>
          <w:noProof/>
          <w:color w:val="242424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92092EC" wp14:editId="173B3EFA">
            <wp:simplePos x="0" y="0"/>
            <wp:positionH relativeFrom="column">
              <wp:posOffset>92958</wp:posOffset>
            </wp:positionH>
            <wp:positionV relativeFrom="paragraph">
              <wp:posOffset>5135</wp:posOffset>
            </wp:positionV>
            <wp:extent cx="389614" cy="430881"/>
            <wp:effectExtent l="0" t="0" r="0" b="7620"/>
            <wp:wrapNone/>
            <wp:docPr id="910756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14" cy="43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2C90B" w14:textId="5FEF7142" w:rsidR="00F94225" w:rsidRPr="00CD1AEA" w:rsidRDefault="001C1C9A">
      <w:pPr>
        <w:spacing w:line="360" w:lineRule="exact"/>
        <w:ind w:left="103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242424"/>
          <w:sz w:val="32"/>
          <w:szCs w:val="32"/>
        </w:rPr>
        <w:t>Medical Emergency Drill Report</w:t>
      </w:r>
    </w:p>
    <w:p w14:paraId="7807A008" w14:textId="77777777" w:rsidR="00F94225" w:rsidRDefault="00F94225">
      <w:pPr>
        <w:spacing w:before="18" w:line="200" w:lineRule="exact"/>
      </w:pPr>
    </w:p>
    <w:p w14:paraId="7D5C3373" w14:textId="77777777" w:rsidR="00EC2899" w:rsidRDefault="00EC2899">
      <w:pPr>
        <w:spacing w:before="15"/>
        <w:ind w:left="260" w:right="472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4402"/>
        <w:gridCol w:w="4737"/>
      </w:tblGrid>
      <w:tr w:rsidR="00F94225" w14:paraId="0F01A840" w14:textId="77777777" w:rsidTr="001C1C9A">
        <w:trPr>
          <w:trHeight w:hRule="exact" w:val="490"/>
        </w:trPr>
        <w:tc>
          <w:tcPr>
            <w:tcW w:w="9447" w:type="dxa"/>
            <w:gridSpan w:val="3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79B3E2"/>
            </w:tcBorders>
            <w:shd w:val="clear" w:color="auto" w:fill="CAE2F5"/>
            <w:vAlign w:val="center"/>
          </w:tcPr>
          <w:p w14:paraId="3FB49D41" w14:textId="2ED4B248" w:rsidR="00F94225" w:rsidRPr="001C1C9A" w:rsidRDefault="001C1C9A" w:rsidP="00961FD9">
            <w:pPr>
              <w:ind w:left="10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1C1C9A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DETAILS</w:t>
            </w:r>
          </w:p>
        </w:tc>
      </w:tr>
      <w:tr w:rsidR="001C1C9A" w14:paraId="6D2C92F3" w14:textId="77777777" w:rsidTr="001C1C9A">
        <w:trPr>
          <w:trHeight w:hRule="exact" w:val="730"/>
        </w:trPr>
        <w:tc>
          <w:tcPr>
            <w:tcW w:w="4710" w:type="dxa"/>
            <w:gridSpan w:val="2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79B3E2"/>
            </w:tcBorders>
            <w:vAlign w:val="center"/>
          </w:tcPr>
          <w:p w14:paraId="0CBAA55D" w14:textId="77777777" w:rsidR="001C1C9A" w:rsidRPr="001C1C9A" w:rsidRDefault="001C1C9A" w:rsidP="004D3119">
            <w:pPr>
              <w:spacing w:before="100" w:beforeAutospacing="1" w:after="100" w:afterAutospacing="1"/>
              <w:ind w:left="102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color w:val="212121"/>
                <w:sz w:val="22"/>
                <w:szCs w:val="22"/>
              </w:rPr>
              <w:t>Date:</w:t>
            </w:r>
          </w:p>
        </w:tc>
        <w:tc>
          <w:tcPr>
            <w:tcW w:w="4737" w:type="dxa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79B3E2"/>
            </w:tcBorders>
            <w:vAlign w:val="center"/>
          </w:tcPr>
          <w:p w14:paraId="18B83095" w14:textId="16267413" w:rsidR="001C1C9A" w:rsidRPr="001C1C9A" w:rsidRDefault="001C1C9A" w:rsidP="004D3119">
            <w:pPr>
              <w:spacing w:before="100" w:beforeAutospacing="1" w:after="100" w:afterAutospacing="1"/>
              <w:ind w:left="102"/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Time:</w:t>
            </w:r>
          </w:p>
        </w:tc>
      </w:tr>
      <w:tr w:rsidR="00F94225" w14:paraId="420EE382" w14:textId="77777777" w:rsidTr="001C1C9A">
        <w:trPr>
          <w:trHeight w:hRule="exact" w:val="730"/>
        </w:trPr>
        <w:tc>
          <w:tcPr>
            <w:tcW w:w="9447" w:type="dxa"/>
            <w:gridSpan w:val="3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79B3E2"/>
            </w:tcBorders>
            <w:vAlign w:val="center"/>
          </w:tcPr>
          <w:p w14:paraId="6015DEBD" w14:textId="0AD8BB6B" w:rsidR="00F94225" w:rsidRPr="001C1C9A" w:rsidRDefault="001C1C9A" w:rsidP="004D3119">
            <w:pPr>
              <w:spacing w:before="100" w:beforeAutospacing="1" w:after="100" w:afterAutospacing="1"/>
              <w:ind w:left="102"/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Practice name:</w:t>
            </w:r>
          </w:p>
        </w:tc>
      </w:tr>
      <w:tr w:rsidR="00F94225" w14:paraId="21167621" w14:textId="77777777" w:rsidTr="001C1C9A">
        <w:trPr>
          <w:trHeight w:hRule="exact" w:val="730"/>
        </w:trPr>
        <w:tc>
          <w:tcPr>
            <w:tcW w:w="9447" w:type="dxa"/>
            <w:gridSpan w:val="3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79B3E2"/>
            </w:tcBorders>
            <w:vAlign w:val="center"/>
          </w:tcPr>
          <w:p w14:paraId="7AD0388D" w14:textId="76B0AB70" w:rsidR="00F94225" w:rsidRPr="001C1C9A" w:rsidRDefault="001C1C9A" w:rsidP="004D3119">
            <w:pPr>
              <w:spacing w:before="100" w:beforeAutospacing="1" w:after="100" w:afterAutospacing="1"/>
              <w:ind w:left="102"/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Scenario:</w:t>
            </w:r>
          </w:p>
        </w:tc>
      </w:tr>
      <w:tr w:rsidR="00F94225" w14:paraId="187A63DA" w14:textId="77777777" w:rsidTr="001C1C9A">
        <w:trPr>
          <w:trHeight w:hRule="exact" w:val="727"/>
        </w:trPr>
        <w:tc>
          <w:tcPr>
            <w:tcW w:w="9447" w:type="dxa"/>
            <w:gridSpan w:val="3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79B3E2"/>
            </w:tcBorders>
            <w:vAlign w:val="center"/>
          </w:tcPr>
          <w:p w14:paraId="2D5B0924" w14:textId="67CE21E6" w:rsidR="00F94225" w:rsidRPr="001C1C9A" w:rsidRDefault="001C1C9A" w:rsidP="004D3119">
            <w:pPr>
              <w:spacing w:before="100" w:beforeAutospacing="1" w:after="100" w:afterAutospacing="1"/>
              <w:ind w:left="102"/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Staff involved in the drill:</w:t>
            </w:r>
          </w:p>
        </w:tc>
      </w:tr>
      <w:tr w:rsidR="001C1C9A" w14:paraId="708B44BD" w14:textId="77777777" w:rsidTr="001C1C9A">
        <w:trPr>
          <w:trHeight w:hRule="exact" w:val="727"/>
        </w:trPr>
        <w:tc>
          <w:tcPr>
            <w:tcW w:w="9447" w:type="dxa"/>
            <w:gridSpan w:val="3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79B3E2"/>
            </w:tcBorders>
            <w:vAlign w:val="center"/>
          </w:tcPr>
          <w:p w14:paraId="5102B94B" w14:textId="2EEC74E0" w:rsidR="001C1C9A" w:rsidRPr="001C1C9A" w:rsidRDefault="001C1C9A" w:rsidP="004D3119">
            <w:pPr>
              <w:spacing w:before="100" w:beforeAutospacing="1" w:after="100" w:afterAutospacing="1"/>
              <w:ind w:left="102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 xml:space="preserve">Audited by:   </w:t>
            </w:r>
            <w:r w:rsidRPr="001C1C9A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[One person should observe the drill and doucment key points.]</w:t>
            </w:r>
          </w:p>
        </w:tc>
      </w:tr>
      <w:tr w:rsidR="00F94225" w14:paraId="2706962F" w14:textId="77777777" w:rsidTr="001C1C9A">
        <w:trPr>
          <w:trHeight w:hRule="exact" w:val="480"/>
        </w:trPr>
        <w:tc>
          <w:tcPr>
            <w:tcW w:w="9447" w:type="dxa"/>
            <w:gridSpan w:val="3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79B3E2"/>
            </w:tcBorders>
            <w:shd w:val="clear" w:color="auto" w:fill="CAE2F5"/>
            <w:vAlign w:val="center"/>
          </w:tcPr>
          <w:p w14:paraId="2A555765" w14:textId="2C19ECDB" w:rsidR="00F94225" w:rsidRPr="001C1C9A" w:rsidRDefault="001C1C9A" w:rsidP="00961FD9">
            <w:pPr>
              <w:ind w:left="10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1C1C9A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DEBRIEF DISCUSSION</w:t>
            </w:r>
          </w:p>
        </w:tc>
      </w:tr>
      <w:tr w:rsidR="001C1C9A" w14:paraId="496ACD9B" w14:textId="77777777" w:rsidTr="001C1C9A">
        <w:trPr>
          <w:trHeight w:val="3005"/>
        </w:trPr>
        <w:tc>
          <w:tcPr>
            <w:tcW w:w="308" w:type="dxa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FFFFFF" w:themeColor="background1"/>
            </w:tcBorders>
          </w:tcPr>
          <w:p w14:paraId="00197090" w14:textId="46571030" w:rsidR="001C1C9A" w:rsidRPr="001C1C9A" w:rsidRDefault="001C1C9A" w:rsidP="001C1C9A">
            <w:pPr>
              <w:spacing w:before="120" w:after="100" w:afterAutospacing="1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1.</w:t>
            </w:r>
          </w:p>
        </w:tc>
        <w:tc>
          <w:tcPr>
            <w:tcW w:w="9139" w:type="dxa"/>
            <w:gridSpan w:val="2"/>
            <w:tcBorders>
              <w:top w:val="single" w:sz="4" w:space="0" w:color="79B3E2"/>
              <w:left w:val="single" w:sz="4" w:space="0" w:color="FFFFFF" w:themeColor="background1"/>
              <w:bottom w:val="single" w:sz="4" w:space="0" w:color="79B3E2"/>
              <w:right w:val="single" w:sz="4" w:space="0" w:color="79B3E2"/>
            </w:tcBorders>
          </w:tcPr>
          <w:p w14:paraId="4D657C9F" w14:textId="396B68E4" w:rsidR="001C1C9A" w:rsidRPr="001C1C9A" w:rsidRDefault="001C1C9A" w:rsidP="001C1C9A">
            <w:pPr>
              <w:spacing w:before="120" w:after="100" w:afterAutospacing="1"/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Things that went well</w:t>
            </w:r>
          </w:p>
        </w:tc>
      </w:tr>
      <w:tr w:rsidR="001C1C9A" w14:paraId="48C8D1BF" w14:textId="77777777" w:rsidTr="001C1C9A">
        <w:trPr>
          <w:trHeight w:val="3005"/>
        </w:trPr>
        <w:tc>
          <w:tcPr>
            <w:tcW w:w="308" w:type="dxa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FFFFFF" w:themeColor="background1"/>
            </w:tcBorders>
          </w:tcPr>
          <w:p w14:paraId="671F0D71" w14:textId="4D4C8D7E" w:rsidR="001C1C9A" w:rsidRPr="001C1C9A" w:rsidRDefault="001C1C9A" w:rsidP="001C1C9A">
            <w:pPr>
              <w:spacing w:before="120" w:after="100" w:afterAutospacing="1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2.</w:t>
            </w:r>
          </w:p>
        </w:tc>
        <w:tc>
          <w:tcPr>
            <w:tcW w:w="9139" w:type="dxa"/>
            <w:gridSpan w:val="2"/>
            <w:tcBorders>
              <w:top w:val="single" w:sz="4" w:space="0" w:color="79B3E2"/>
              <w:left w:val="single" w:sz="4" w:space="0" w:color="FFFFFF" w:themeColor="background1"/>
              <w:bottom w:val="single" w:sz="4" w:space="0" w:color="79B3E2"/>
              <w:right w:val="single" w:sz="4" w:space="0" w:color="79B3E2"/>
            </w:tcBorders>
          </w:tcPr>
          <w:p w14:paraId="44FD6998" w14:textId="3140C885" w:rsidR="001C1C9A" w:rsidRPr="001C1C9A" w:rsidRDefault="001C1C9A" w:rsidP="001C1C9A">
            <w:pPr>
              <w:spacing w:before="120" w:after="100" w:afterAutospacing="1"/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Areas for improvement</w:t>
            </w:r>
          </w:p>
        </w:tc>
      </w:tr>
      <w:tr w:rsidR="001C1C9A" w14:paraId="11B2B187" w14:textId="77777777" w:rsidTr="001C1C9A">
        <w:trPr>
          <w:trHeight w:val="3005"/>
        </w:trPr>
        <w:tc>
          <w:tcPr>
            <w:tcW w:w="308" w:type="dxa"/>
            <w:tcBorders>
              <w:top w:val="single" w:sz="4" w:space="0" w:color="79B3E2"/>
              <w:left w:val="single" w:sz="4" w:space="0" w:color="79B3E2"/>
              <w:bottom w:val="single" w:sz="4" w:space="0" w:color="79B3E2"/>
              <w:right w:val="single" w:sz="4" w:space="0" w:color="FFFFFF" w:themeColor="background1"/>
            </w:tcBorders>
          </w:tcPr>
          <w:p w14:paraId="40FCBC32" w14:textId="232E2574" w:rsidR="001C1C9A" w:rsidRPr="001C1C9A" w:rsidRDefault="001C1C9A" w:rsidP="001C1C9A">
            <w:pPr>
              <w:spacing w:before="120" w:after="100" w:afterAutospacing="1"/>
              <w:jc w:val="center"/>
              <w:rPr>
                <w:rFonts w:ascii="Calibri" w:eastAsia="Calibri" w:hAnsi="Calibri" w:cs="Calibri"/>
                <w:color w:val="79B3E2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3.</w:t>
            </w:r>
          </w:p>
        </w:tc>
        <w:tc>
          <w:tcPr>
            <w:tcW w:w="9139" w:type="dxa"/>
            <w:gridSpan w:val="2"/>
            <w:tcBorders>
              <w:top w:val="single" w:sz="4" w:space="0" w:color="79B3E2"/>
              <w:left w:val="single" w:sz="4" w:space="0" w:color="FFFFFF" w:themeColor="background1"/>
              <w:bottom w:val="single" w:sz="4" w:space="0" w:color="79B3E2"/>
              <w:right w:val="single" w:sz="4" w:space="0" w:color="79B3E2"/>
            </w:tcBorders>
          </w:tcPr>
          <w:p w14:paraId="78CAA897" w14:textId="6E4AD638" w:rsidR="001C1C9A" w:rsidRPr="001C1C9A" w:rsidRDefault="001C1C9A" w:rsidP="001C1C9A">
            <w:pPr>
              <w:spacing w:before="120" w:after="100" w:afterAutospacing="1"/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1C1C9A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Action plan</w:t>
            </w:r>
          </w:p>
        </w:tc>
      </w:tr>
    </w:tbl>
    <w:p w14:paraId="205F030C" w14:textId="77777777" w:rsidR="00526626" w:rsidRDefault="00526626"/>
    <w:sectPr w:rsidR="00526626">
      <w:type w:val="continuous"/>
      <w:pgSz w:w="11920" w:h="16840"/>
      <w:pgMar w:top="800" w:right="11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E624" w14:textId="77777777" w:rsidR="00CD1AEA" w:rsidRDefault="00CD1AEA" w:rsidP="00CD1AEA">
      <w:r>
        <w:separator/>
      </w:r>
    </w:p>
  </w:endnote>
  <w:endnote w:type="continuationSeparator" w:id="0">
    <w:p w14:paraId="76A35CEF" w14:textId="77777777" w:rsidR="00CD1AEA" w:rsidRDefault="00CD1AEA" w:rsidP="00CD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BD55" w14:textId="77777777" w:rsidR="00CD1AEA" w:rsidRDefault="00CD1AEA" w:rsidP="00CD1AEA">
      <w:r>
        <w:separator/>
      </w:r>
    </w:p>
  </w:footnote>
  <w:footnote w:type="continuationSeparator" w:id="0">
    <w:p w14:paraId="718AE529" w14:textId="77777777" w:rsidR="00CD1AEA" w:rsidRDefault="00CD1AEA" w:rsidP="00CD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16D2F"/>
    <w:multiLevelType w:val="multilevel"/>
    <w:tmpl w:val="DC6A66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995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25"/>
    <w:rsid w:val="000E4D70"/>
    <w:rsid w:val="001C1C9A"/>
    <w:rsid w:val="004D3119"/>
    <w:rsid w:val="00526626"/>
    <w:rsid w:val="007F697A"/>
    <w:rsid w:val="00961FD9"/>
    <w:rsid w:val="00A11581"/>
    <w:rsid w:val="00BD4642"/>
    <w:rsid w:val="00CD1AEA"/>
    <w:rsid w:val="00CF3D96"/>
    <w:rsid w:val="00EC2899"/>
    <w:rsid w:val="00F06556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603E7FA6"/>
  <w15:docId w15:val="{A41071BE-BC4F-4163-8910-8DA0D2D1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9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AEA"/>
  </w:style>
  <w:style w:type="paragraph" w:styleId="Footer">
    <w:name w:val="footer"/>
    <w:basedOn w:val="Normal"/>
    <w:link w:val="FooterChar"/>
    <w:uiPriority w:val="99"/>
    <w:unhideWhenUsed/>
    <w:rsid w:val="00CD1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Application Form</dc:title>
  <dc:creator>Theo Dainis</dc:creator>
  <cp:lastModifiedBy>Theo Dainis</cp:lastModifiedBy>
  <cp:revision>2</cp:revision>
  <dcterms:created xsi:type="dcterms:W3CDTF">2023-11-07T23:00:00Z</dcterms:created>
  <dcterms:modified xsi:type="dcterms:W3CDTF">2023-11-07T23:00:00Z</dcterms:modified>
</cp:coreProperties>
</file>